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2556"/>
        <w:gridCol w:w="3296"/>
        <w:gridCol w:w="2144"/>
        <w:gridCol w:w="3296"/>
        <w:gridCol w:w="2250"/>
        <w:gridCol w:w="1440"/>
      </w:tblGrid>
      <w:tr w:rsidR="00C36698" w14:paraId="30550F40" w14:textId="77777777" w:rsidTr="00C36698">
        <w:tc>
          <w:tcPr>
            <w:tcW w:w="1150" w:type="dxa"/>
          </w:tcPr>
          <w:p w14:paraId="21182038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</w:tcPr>
          <w:p w14:paraId="3598CE26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6"/>
            </w:tblGrid>
            <w:tr w:rsidR="00C55F0F" w14:paraId="48182E2D" w14:textId="77777777">
              <w:trPr>
                <w:trHeight w:val="335"/>
              </w:trPr>
              <w:tc>
                <w:tcPr>
                  <w:tcW w:w="87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95E6C" w14:textId="77777777" w:rsidR="00C55F0F" w:rsidRDefault="00C55F0F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2B03F20" w14:textId="77777777" w:rsidR="00C55F0F" w:rsidRDefault="00C55F0F">
            <w:pPr>
              <w:spacing w:after="0" w:line="240" w:lineRule="auto"/>
            </w:pPr>
          </w:p>
        </w:tc>
        <w:tc>
          <w:tcPr>
            <w:tcW w:w="2250" w:type="dxa"/>
          </w:tcPr>
          <w:p w14:paraId="1B5949C9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4B705AB8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  <w:tr w:rsidR="00C55F0F" w14:paraId="668CCE21" w14:textId="77777777">
        <w:trPr>
          <w:trHeight w:val="640"/>
        </w:trPr>
        <w:tc>
          <w:tcPr>
            <w:tcW w:w="1150" w:type="dxa"/>
          </w:tcPr>
          <w:p w14:paraId="4A36CBE3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</w:tcPr>
          <w:p w14:paraId="3338A1CD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1EA40340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144" w:type="dxa"/>
          </w:tcPr>
          <w:p w14:paraId="151D768F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265A0A4B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250" w:type="dxa"/>
          </w:tcPr>
          <w:p w14:paraId="67499784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0D468C9B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  <w:tr w:rsidR="00C55F0F" w14:paraId="4C72D76A" w14:textId="77777777">
        <w:trPr>
          <w:trHeight w:val="360"/>
        </w:trPr>
        <w:tc>
          <w:tcPr>
            <w:tcW w:w="1150" w:type="dxa"/>
          </w:tcPr>
          <w:p w14:paraId="42CCAE31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</w:tcPr>
          <w:p w14:paraId="41435E59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50876049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1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4"/>
            </w:tblGrid>
            <w:tr w:rsidR="00C55F0F" w14:paraId="48AB88A9" w14:textId="77777777">
              <w:trPr>
                <w:trHeight w:val="282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B63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Comment Report</w:t>
                  </w:r>
                </w:p>
              </w:tc>
            </w:tr>
          </w:tbl>
          <w:p w14:paraId="77A695D4" w14:textId="77777777" w:rsidR="00C55F0F" w:rsidRDefault="00C55F0F">
            <w:pPr>
              <w:spacing w:after="0" w:line="240" w:lineRule="auto"/>
            </w:pPr>
          </w:p>
        </w:tc>
        <w:tc>
          <w:tcPr>
            <w:tcW w:w="3296" w:type="dxa"/>
          </w:tcPr>
          <w:p w14:paraId="4CCEEF6F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250" w:type="dxa"/>
          </w:tcPr>
          <w:p w14:paraId="39C45442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3BE14723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  <w:tr w:rsidR="00C55F0F" w14:paraId="24E75FC2" w14:textId="77777777">
        <w:trPr>
          <w:trHeight w:val="237"/>
        </w:trPr>
        <w:tc>
          <w:tcPr>
            <w:tcW w:w="1150" w:type="dxa"/>
          </w:tcPr>
          <w:p w14:paraId="6CBEE535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</w:tcPr>
          <w:p w14:paraId="726C0B13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35F1DC9A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144" w:type="dxa"/>
          </w:tcPr>
          <w:p w14:paraId="1AA8CDCC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58EBDA62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250" w:type="dxa"/>
          </w:tcPr>
          <w:p w14:paraId="6B25C22F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22976416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  <w:tr w:rsidR="00C36698" w14:paraId="26D9E28D" w14:textId="77777777" w:rsidTr="00C36698">
        <w:tc>
          <w:tcPr>
            <w:tcW w:w="1150" w:type="dxa"/>
          </w:tcPr>
          <w:p w14:paraId="5B515F0E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5"/>
              <w:gridCol w:w="10377"/>
            </w:tblGrid>
            <w:tr w:rsidR="00C55F0F" w14:paraId="7DCEB42E" w14:textId="77777777">
              <w:trPr>
                <w:trHeight w:val="282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842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Project Name:</w:t>
                  </w:r>
                </w:p>
              </w:tc>
              <w:tc>
                <w:tcPr>
                  <w:tcW w:w="10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FE3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Regional Reliability Standard (WECC) | VAR-501-WECC-4 – Power System Stabilizer </w:t>
                  </w:r>
                </w:p>
              </w:tc>
            </w:tr>
            <w:tr w:rsidR="00C55F0F" w14:paraId="4DBC9574" w14:textId="77777777">
              <w:trPr>
                <w:trHeight w:val="282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37C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Comment Period Start Date:</w:t>
                  </w:r>
                </w:p>
              </w:tc>
              <w:tc>
                <w:tcPr>
                  <w:tcW w:w="10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C87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8/16/2023</w:t>
                  </w:r>
                </w:p>
              </w:tc>
            </w:tr>
            <w:tr w:rsidR="00C55F0F" w14:paraId="18727302" w14:textId="77777777">
              <w:trPr>
                <w:trHeight w:val="282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6D6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Comment Period End Date:</w:t>
                  </w:r>
                </w:p>
              </w:tc>
              <w:tc>
                <w:tcPr>
                  <w:tcW w:w="10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5E8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9/29/2023</w:t>
                  </w:r>
                </w:p>
              </w:tc>
            </w:tr>
            <w:tr w:rsidR="00C55F0F" w14:paraId="54F59A09" w14:textId="77777777">
              <w:trPr>
                <w:trHeight w:val="282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C0E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Associated Ballots: </w:t>
                  </w:r>
                </w:p>
              </w:tc>
              <w:tc>
                <w:tcPr>
                  <w:tcW w:w="10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726D" w14:textId="77777777" w:rsidR="00C55F0F" w:rsidRDefault="00C55F0F">
                  <w:pPr>
                    <w:spacing w:after="0" w:line="240" w:lineRule="auto"/>
                  </w:pPr>
                </w:p>
              </w:tc>
            </w:tr>
          </w:tbl>
          <w:p w14:paraId="6D232E53" w14:textId="77777777" w:rsidR="00C55F0F" w:rsidRDefault="00C55F0F">
            <w:pPr>
              <w:spacing w:after="0" w:line="240" w:lineRule="auto"/>
            </w:pPr>
          </w:p>
        </w:tc>
        <w:tc>
          <w:tcPr>
            <w:tcW w:w="1440" w:type="dxa"/>
          </w:tcPr>
          <w:p w14:paraId="45E2BF83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  <w:tr w:rsidR="00C55F0F" w14:paraId="4E62F8BB" w14:textId="77777777">
        <w:trPr>
          <w:trHeight w:val="674"/>
        </w:trPr>
        <w:tc>
          <w:tcPr>
            <w:tcW w:w="1150" w:type="dxa"/>
          </w:tcPr>
          <w:p w14:paraId="0FD50C86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</w:tcPr>
          <w:p w14:paraId="7B4E2739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0043BEE8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144" w:type="dxa"/>
          </w:tcPr>
          <w:p w14:paraId="41FF6DDF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7F26E890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250" w:type="dxa"/>
          </w:tcPr>
          <w:p w14:paraId="12B4E1C3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4045BCA6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  <w:tr w:rsidR="00C36698" w14:paraId="3226B2EA" w14:textId="77777777" w:rsidTr="00C36698">
        <w:trPr>
          <w:trHeight w:val="719"/>
        </w:trPr>
        <w:tc>
          <w:tcPr>
            <w:tcW w:w="1150" w:type="dxa"/>
          </w:tcPr>
          <w:p w14:paraId="45ED0243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42"/>
            </w:tblGrid>
            <w:tr w:rsidR="00C55F0F" w14:paraId="390C2E07" w14:textId="77777777">
              <w:trPr>
                <w:trHeight w:val="64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A67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There were 9 sets of responses, including comments from approximately 14 different people from approximately 9 companies representing 4 of the Industry Segments as shown in the table on the following pages.</w:t>
                  </w:r>
                </w:p>
              </w:tc>
            </w:tr>
          </w:tbl>
          <w:p w14:paraId="234E9EDB" w14:textId="77777777" w:rsidR="00C55F0F" w:rsidRDefault="00C55F0F">
            <w:pPr>
              <w:spacing w:after="0" w:line="240" w:lineRule="auto"/>
            </w:pPr>
          </w:p>
        </w:tc>
        <w:tc>
          <w:tcPr>
            <w:tcW w:w="1440" w:type="dxa"/>
          </w:tcPr>
          <w:p w14:paraId="49C553A5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  <w:tr w:rsidR="00C55F0F" w14:paraId="3DB32553" w14:textId="77777777">
        <w:trPr>
          <w:trHeight w:val="479"/>
        </w:trPr>
        <w:tc>
          <w:tcPr>
            <w:tcW w:w="1150" w:type="dxa"/>
          </w:tcPr>
          <w:p w14:paraId="11AA89E9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</w:tcPr>
          <w:p w14:paraId="56796D62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0B663C38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144" w:type="dxa"/>
          </w:tcPr>
          <w:p w14:paraId="6C20EE3B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46604EFC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250" w:type="dxa"/>
          </w:tcPr>
          <w:p w14:paraId="77C2F5A1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0D562AC3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  <w:tr w:rsidR="00C36698" w14:paraId="19C0B09A" w14:textId="77777777" w:rsidTr="00C36698">
        <w:tc>
          <w:tcPr>
            <w:tcW w:w="1150" w:type="dxa"/>
          </w:tcPr>
          <w:p w14:paraId="1CABBA9F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42"/>
            </w:tblGrid>
            <w:tr w:rsidR="00C55F0F" w14:paraId="73D9D2D9" w14:textId="77777777">
              <w:trPr>
                <w:trHeight w:val="414"/>
              </w:trPr>
              <w:tc>
                <w:tcPr>
                  <w:tcW w:w="13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31499" w14:textId="77777777" w:rsidR="00C55F0F" w:rsidRDefault="00C55F0F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067AC18E" w14:textId="77777777" w:rsidR="00C55F0F" w:rsidRDefault="00C55F0F">
            <w:pPr>
              <w:spacing w:after="0" w:line="240" w:lineRule="auto"/>
            </w:pPr>
          </w:p>
        </w:tc>
        <w:tc>
          <w:tcPr>
            <w:tcW w:w="1440" w:type="dxa"/>
          </w:tcPr>
          <w:p w14:paraId="19317776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</w:tbl>
    <w:p w14:paraId="1043C968" w14:textId="77777777" w:rsidR="00C55F0F" w:rsidRDefault="00C36698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40"/>
      </w:tblGrid>
      <w:tr w:rsidR="00C55F0F" w14:paraId="20B36A6E" w14:textId="77777777">
        <w:trPr>
          <w:trHeight w:val="440"/>
        </w:trPr>
        <w:tc>
          <w:tcPr>
            <w:tcW w:w="1150" w:type="dxa"/>
          </w:tcPr>
          <w:p w14:paraId="13925CDF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p w14:paraId="7101926D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645B615F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  <w:tr w:rsidR="00C55F0F" w14:paraId="3E8D3CDB" w14:textId="77777777">
        <w:tc>
          <w:tcPr>
            <w:tcW w:w="1150" w:type="dxa"/>
          </w:tcPr>
          <w:p w14:paraId="1E06CD8A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45"/>
            </w:tblGrid>
            <w:tr w:rsidR="00C55F0F" w14:paraId="75CAAACF" w14:textId="77777777">
              <w:trPr>
                <w:trHeight w:val="28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D6D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Questions</w:t>
                  </w:r>
                </w:p>
              </w:tc>
            </w:tr>
            <w:tr w:rsidR="00C55F0F" w14:paraId="70CAB695" w14:textId="77777777">
              <w:trPr>
                <w:trHeight w:val="28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AED2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 Do you agree the proposed Regional Reliability Standard was developed in a fair and open process, using the associated Regional Reliability Standards Development Procedure?</w:t>
                  </w:r>
                </w:p>
              </w:tc>
            </w:tr>
            <w:tr w:rsidR="00C55F0F" w14:paraId="33841FF1" w14:textId="77777777">
              <w:trPr>
                <w:trHeight w:val="28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5B8E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 Does the proposed Regional Reliability Standard pose an adverse i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mpact to reliability or commerce in a neighboring region or interconnection?</w:t>
                  </w:r>
                </w:p>
              </w:tc>
            </w:tr>
            <w:tr w:rsidR="00C55F0F" w14:paraId="5E2F0B82" w14:textId="77777777">
              <w:trPr>
                <w:trHeight w:val="28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33B8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3. Does the proposed Regional Reliability Standard pose a serious and substantial threat to public health, safety, welfare, or national security?</w:t>
                  </w:r>
                </w:p>
              </w:tc>
            </w:tr>
            <w:tr w:rsidR="00C55F0F" w14:paraId="28A57D61" w14:textId="77777777">
              <w:trPr>
                <w:trHeight w:val="28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6932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 Does the proposed Regional R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eliability Standard pose a serious and substantial burden on competitive markets within the interconnection that is not necessary for reliability?</w:t>
                  </w:r>
                </w:p>
              </w:tc>
            </w:tr>
            <w:tr w:rsidR="00C55F0F" w14:paraId="04978D3F" w14:textId="77777777">
              <w:trPr>
                <w:trHeight w:val="28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C063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5. Does the proposed Regional Reliability Standard meet at least one of the following criteria?</w:t>
                  </w:r>
                </w:p>
                <w:p w14:paraId="5D2C811C" w14:textId="77777777" w:rsidR="00C55F0F" w:rsidRDefault="00C3669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proposed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Regional Reliability Standard has more specific criteria for the same requirements covered in a continent-wide standard.</w:t>
                  </w:r>
                </w:p>
                <w:p w14:paraId="0F6205C9" w14:textId="77777777" w:rsidR="00C55F0F" w:rsidRDefault="00C3669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proposed Regional Reliability Standard has requirements that are not included in the corresponding continent-wide standard.</w:t>
                  </w:r>
                </w:p>
                <w:p w14:paraId="3E84B81A" w14:textId="77777777" w:rsidR="00C55F0F" w:rsidRDefault="00C3669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proposed regional difference is necessitated by a physical difference in the Bulk Power System.</w:t>
                  </w:r>
                </w:p>
              </w:tc>
            </w:tr>
          </w:tbl>
          <w:p w14:paraId="45126E85" w14:textId="77777777" w:rsidR="00C55F0F" w:rsidRDefault="00C55F0F">
            <w:pPr>
              <w:spacing w:after="0" w:line="240" w:lineRule="auto"/>
            </w:pPr>
          </w:p>
        </w:tc>
        <w:tc>
          <w:tcPr>
            <w:tcW w:w="1440" w:type="dxa"/>
          </w:tcPr>
          <w:p w14:paraId="6F26CCD7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</w:tbl>
    <w:p w14:paraId="4B647500" w14:textId="77777777" w:rsidR="00C55F0F" w:rsidRDefault="00C36698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39"/>
      </w:tblGrid>
      <w:tr w:rsidR="00C55F0F" w14:paraId="26BDBBF6" w14:textId="77777777">
        <w:tc>
          <w:tcPr>
            <w:tcW w:w="1150" w:type="dxa"/>
          </w:tcPr>
          <w:p w14:paraId="67E959DD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"/>
              <w:gridCol w:w="1396"/>
              <w:gridCol w:w="1376"/>
              <w:gridCol w:w="2079"/>
              <w:gridCol w:w="1377"/>
              <w:gridCol w:w="1600"/>
              <w:gridCol w:w="1383"/>
              <w:gridCol w:w="1357"/>
              <w:gridCol w:w="1593"/>
            </w:tblGrid>
            <w:tr w:rsidR="00C55F0F" w14:paraId="370D7A20" w14:textId="77777777">
              <w:trPr>
                <w:trHeight w:val="360"/>
              </w:trPr>
              <w:tc>
                <w:tcPr>
                  <w:tcW w:w="1403" w:type="dxa"/>
                </w:tcPr>
                <w:p w14:paraId="7E295D74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522" w:type="dxa"/>
                </w:tcPr>
                <w:p w14:paraId="13F33A1B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</w:tcPr>
                <w:p w14:paraId="7508E729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</w:tcPr>
                <w:p w14:paraId="7199096D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03" w:type="dxa"/>
                </w:tcPr>
                <w:p w14:paraId="170B8C6B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775" w:type="dxa"/>
                </w:tcPr>
                <w:p w14:paraId="3116950D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03" w:type="dxa"/>
                </w:tcPr>
                <w:p w14:paraId="4A60E5B2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03" w:type="dxa"/>
                </w:tcPr>
                <w:p w14:paraId="0258AC91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775" w:type="dxa"/>
                </w:tcPr>
                <w:p w14:paraId="1EE0F46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5021A68" w14:textId="77777777">
              <w:trPr>
                <w:trHeight w:val="282"/>
              </w:trPr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F285" w14:textId="77777777" w:rsidR="00C55F0F" w:rsidRDefault="00C366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Organization Name</w:t>
                  </w:r>
                </w:p>
              </w:tc>
              <w:tc>
                <w:tcPr>
                  <w:tcW w:w="1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AA70" w14:textId="77777777" w:rsidR="00C55F0F" w:rsidRDefault="00C366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4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6787" w14:textId="77777777" w:rsidR="00C55F0F" w:rsidRDefault="00C366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Segment(s)</w:t>
                  </w:r>
                </w:p>
              </w:tc>
              <w:tc>
                <w:tcPr>
                  <w:tcW w:w="14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5B8A" w14:textId="77777777" w:rsidR="00C55F0F" w:rsidRDefault="00C366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Region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B17E" w14:textId="77777777" w:rsidR="00C55F0F" w:rsidRDefault="00C366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Group Name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325A" w14:textId="77777777" w:rsidR="00C55F0F" w:rsidRDefault="00C366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Group Member Name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58AC" w14:textId="77777777" w:rsidR="00C55F0F" w:rsidRDefault="00C366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Group Member Organization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9E3E" w14:textId="77777777" w:rsidR="00C55F0F" w:rsidRDefault="00C366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Group Member Segment(s)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8F9C" w14:textId="77777777" w:rsidR="00C55F0F" w:rsidRDefault="00C366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Group Member Region</w:t>
                  </w:r>
                </w:p>
              </w:tc>
            </w:tr>
            <w:tr w:rsidR="00C55F0F" w14:paraId="28A40FE5" w14:textId="77777777">
              <w:trPr>
                <w:trHeight w:val="282"/>
              </w:trPr>
              <w:tc>
                <w:tcPr>
                  <w:tcW w:w="1403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CD3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BC Hydro and Power Authority</w:t>
                  </w:r>
                </w:p>
              </w:tc>
              <w:tc>
                <w:tcPr>
                  <w:tcW w:w="15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859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Adrian Andreoiu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937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1,3,5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A48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WECC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A62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BC Hydro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82A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Hootan Jarollahi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16C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BC Hydro and Power Authority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057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884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WECC</w:t>
                  </w:r>
                </w:p>
              </w:tc>
            </w:tr>
            <w:tr w:rsidR="00C55F0F" w14:paraId="1E2557C0" w14:textId="77777777">
              <w:trPr>
                <w:trHeight w:val="282"/>
              </w:trPr>
              <w:tc>
                <w:tcPr>
                  <w:tcW w:w="1403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8096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52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BD68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FA20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7213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03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EB38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6C2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Helen Hamilton Harding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FA5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BC Hydro and Power Authority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254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20E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WECC</w:t>
                  </w:r>
                </w:p>
              </w:tc>
            </w:tr>
            <w:tr w:rsidR="00C55F0F" w14:paraId="439153B5" w14:textId="77777777">
              <w:trPr>
                <w:trHeight w:val="282"/>
              </w:trPr>
              <w:tc>
                <w:tcPr>
                  <w:tcW w:w="1403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10B5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5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BB35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B6B9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A237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03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C4A3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84F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Adrian Andreoiu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08A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BC Hydro and Power Authority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1A7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EDB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WECC</w:t>
                  </w:r>
                </w:p>
              </w:tc>
            </w:tr>
            <w:tr w:rsidR="00C55F0F" w14:paraId="11EFF5ED" w14:textId="77777777">
              <w:trPr>
                <w:trHeight w:val="282"/>
              </w:trPr>
              <w:tc>
                <w:tcPr>
                  <w:tcW w:w="1403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128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ACES Power Marketing</w:t>
                  </w:r>
                </w:p>
              </w:tc>
              <w:tc>
                <w:tcPr>
                  <w:tcW w:w="15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D13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Jodirah Green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98C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B874" w14:textId="77777777" w:rsidR="00C55F0F" w:rsidRDefault="00C3669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MRO,RF,SERC,Texas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RE,WECC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E96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ACES Collaborators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9F5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Bob Soloman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9A3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Hoosier Energy  Electric Cooperative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841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95C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RF</w:t>
                  </w:r>
                </w:p>
              </w:tc>
            </w:tr>
            <w:tr w:rsidR="00C55F0F" w14:paraId="09B38932" w14:textId="77777777">
              <w:trPr>
                <w:trHeight w:val="282"/>
              </w:trPr>
              <w:tc>
                <w:tcPr>
                  <w:tcW w:w="1403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42C4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5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1F7D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C06B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CA0C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403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0DE5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D46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Kris Carper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139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Arizona Electric Power Cooperative, Inc.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0C0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80E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WECC</w:t>
                  </w:r>
                </w:p>
              </w:tc>
            </w:tr>
          </w:tbl>
          <w:p w14:paraId="47A30420" w14:textId="77777777" w:rsidR="00C55F0F" w:rsidRDefault="00C55F0F">
            <w:pPr>
              <w:spacing w:after="0" w:line="240" w:lineRule="auto"/>
            </w:pPr>
          </w:p>
        </w:tc>
        <w:tc>
          <w:tcPr>
            <w:tcW w:w="1439" w:type="dxa"/>
          </w:tcPr>
          <w:p w14:paraId="53E22BF8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  <w:tr w:rsidR="00C55F0F" w14:paraId="70ED7A10" w14:textId="77777777">
        <w:trPr>
          <w:trHeight w:val="202"/>
        </w:trPr>
        <w:tc>
          <w:tcPr>
            <w:tcW w:w="1150" w:type="dxa"/>
          </w:tcPr>
          <w:p w14:paraId="57E0914D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p w14:paraId="5D331502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14:paraId="0BB9C5FF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  <w:tr w:rsidR="00C55F0F" w14:paraId="7DFA1BE9" w14:textId="77777777">
        <w:tc>
          <w:tcPr>
            <w:tcW w:w="1150" w:type="dxa"/>
          </w:tcPr>
          <w:p w14:paraId="61709B04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45"/>
            </w:tblGrid>
            <w:tr w:rsidR="00C55F0F" w14:paraId="39B9E854" w14:textId="77777777">
              <w:trPr>
                <w:trHeight w:val="414"/>
              </w:trPr>
              <w:tc>
                <w:tcPr>
                  <w:tcW w:w="13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7D52D" w14:textId="77777777" w:rsidR="00C55F0F" w:rsidRDefault="00C55F0F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2C12B536" w14:textId="77777777" w:rsidR="00C55F0F" w:rsidRDefault="00C55F0F">
            <w:pPr>
              <w:spacing w:after="0" w:line="240" w:lineRule="auto"/>
            </w:pPr>
          </w:p>
        </w:tc>
        <w:tc>
          <w:tcPr>
            <w:tcW w:w="1439" w:type="dxa"/>
          </w:tcPr>
          <w:p w14:paraId="64BE9229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</w:tbl>
    <w:p w14:paraId="7F0DC4DC" w14:textId="77777777" w:rsidR="00C55F0F" w:rsidRDefault="00C36698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40"/>
      </w:tblGrid>
      <w:tr w:rsidR="00C55F0F" w14:paraId="232A0D8C" w14:textId="77777777">
        <w:trPr>
          <w:trHeight w:val="222"/>
        </w:trPr>
        <w:tc>
          <w:tcPr>
            <w:tcW w:w="1150" w:type="dxa"/>
          </w:tcPr>
          <w:p w14:paraId="4E4618A4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p w14:paraId="722C3AFE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25E0264D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  <w:tr w:rsidR="00C55F0F" w14:paraId="54A3B1A8" w14:textId="77777777">
        <w:tc>
          <w:tcPr>
            <w:tcW w:w="1150" w:type="dxa"/>
          </w:tcPr>
          <w:p w14:paraId="1F5688D5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8"/>
              <w:gridCol w:w="9629"/>
            </w:tblGrid>
            <w:tr w:rsidR="00C36698" w14:paraId="69BA7AEA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061B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 Do you agree the proposed Regional Reliability Standard was developed in a fair and open process, using the associated Regional Reliability Standards Development Procedure?</w:t>
                  </w:r>
                </w:p>
              </w:tc>
            </w:tr>
            <w:tr w:rsidR="00C36698" w14:paraId="102284B1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53D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Daniela Atanasovski - APS - Arizona Public Service Co. - 1,3,5,6</w:t>
                  </w:r>
                </w:p>
              </w:tc>
            </w:tr>
            <w:tr w:rsidR="00C55F0F" w14:paraId="7CA5E22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221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912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1DF3FE9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B8E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618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09BB84D4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E9A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C36698" w14:paraId="760007C3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6DFD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None</w:t>
                  </w:r>
                </w:p>
              </w:tc>
            </w:tr>
            <w:tr w:rsidR="00C55F0F" w14:paraId="22D3880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CDD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3AE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163C2D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660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0850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057608DD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CEB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C36698" w14:paraId="76FB24FD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B0D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31DCE88A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EC4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Adrian Andreoiu - BC Hydro and Power Authority - 1,3,5,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BC Hydro</w:t>
                  </w:r>
                </w:p>
              </w:tc>
            </w:tr>
            <w:tr w:rsidR="00C55F0F" w14:paraId="0377257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B3C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85C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0AD1122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1E3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6D8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2880CA35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9BD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C36698" w14:paraId="48C034F6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261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7EB562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9A1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F3D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2FAA57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F89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B96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0A98A1CB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FE1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C36698" w14:paraId="386D5D41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9A6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365B95E9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4BE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Andrea Jessup - Bonneville Power Administration - 1,5,6 - WECC</w:t>
                  </w:r>
                </w:p>
              </w:tc>
            </w:tr>
            <w:tr w:rsidR="00C55F0F" w14:paraId="1F21D41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E64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364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65DAA90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E91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37E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4488A78B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2A4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C36698" w14:paraId="5C143D64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4FB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4EC5D9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105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28A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7A69D6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8DE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954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4567162C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C6D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C36698" w14:paraId="69A53338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5D8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1BD6AA2E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D14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Robert Follini - Avista - Avista Corporation - 1,3,5</w:t>
                  </w:r>
                </w:p>
              </w:tc>
            </w:tr>
            <w:tr w:rsidR="00C55F0F" w14:paraId="0CF615E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552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1DC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743630B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80F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E22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1F3021EC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8CA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C36698" w14:paraId="28645217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148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B44B92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03B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4DC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324AB6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587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BF5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7B479BB2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6D0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C36698" w14:paraId="4B61D543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ED56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68FE4D0C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397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Glen Farmer - Avista - Avista Corporation - 1,3,5</w:t>
                  </w:r>
                </w:p>
              </w:tc>
            </w:tr>
            <w:tr w:rsidR="00C55F0F" w14:paraId="2920FFC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BCD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85F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7AD0EAA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FFA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C63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3D4433F3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D00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C36698" w14:paraId="5E849177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D60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0CD301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60C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0810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87DE0C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D4B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B7A4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41FF6902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EFB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C36698" w14:paraId="1B1785F3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59C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58900E8A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83F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Richard Jackson - U.S. Bureau of Reclamation - 1,5</w:t>
                  </w:r>
                </w:p>
              </w:tc>
            </w:tr>
            <w:tr w:rsidR="00C55F0F" w14:paraId="3C90806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B6A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E09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425D0CB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EC2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3E6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65768981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B86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C36698" w14:paraId="063F54B9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17A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36C35B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FF7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81C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AABC79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5EF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F24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1A4AA0A8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97C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C36698" w14:paraId="24E37D26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1BC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2F59074D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D7F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Mike Magruder - Avista - Avista Corporation - 1,3,5</w:t>
                  </w:r>
                </w:p>
              </w:tc>
            </w:tr>
            <w:tr w:rsidR="00C55F0F" w14:paraId="6B03849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ED2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361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633ACB5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813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748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54E4ADB1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B66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C36698" w14:paraId="04B9A0F8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529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798278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FE3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7A8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832475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114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A33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1203816E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2CE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C36698" w14:paraId="4FC64B4F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053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0E25A1AD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E65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Jodirah Green - ACES Power Marketing - 1 - WECC,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ACES Collaborators</w:t>
                  </w:r>
                </w:p>
              </w:tc>
            </w:tr>
            <w:tr w:rsidR="00C55F0F" w14:paraId="31D3EA4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305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E9F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5838711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39B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5430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799A3E45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FC9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C36698" w14:paraId="7FFB37EE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CEF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38B070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9F3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1E8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00AF7B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52E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C90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1AA89132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04D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C36698" w14:paraId="7DD9FEB9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EB9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7ACE31F1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E7E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Israel Perez - Salt River Project - 1,3,5,6 - WECC</w:t>
                  </w:r>
                </w:p>
              </w:tc>
            </w:tr>
            <w:tr w:rsidR="00C55F0F" w14:paraId="1CB79AB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DD6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16E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005557B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3F2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2DC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49603319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6C8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C36698" w14:paraId="578579B5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2D4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25E57D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FF4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120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666BFD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81C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DC14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128F3EF0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378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C36698" w14:paraId="0F5CAD13" w14:textId="77777777" w:rsidTr="00C36698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32EA" w14:textId="77777777" w:rsidR="00C55F0F" w:rsidRDefault="00C55F0F">
                  <w:pPr>
                    <w:spacing w:after="0" w:line="240" w:lineRule="auto"/>
                  </w:pPr>
                </w:p>
              </w:tc>
            </w:tr>
          </w:tbl>
          <w:p w14:paraId="71686500" w14:textId="77777777" w:rsidR="00C55F0F" w:rsidRDefault="00C55F0F">
            <w:pPr>
              <w:spacing w:after="0" w:line="240" w:lineRule="auto"/>
            </w:pPr>
          </w:p>
        </w:tc>
        <w:tc>
          <w:tcPr>
            <w:tcW w:w="1440" w:type="dxa"/>
          </w:tcPr>
          <w:p w14:paraId="4CF7AC8E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</w:tbl>
    <w:p w14:paraId="26E34D5A" w14:textId="77777777" w:rsidR="00C55F0F" w:rsidRDefault="00C36698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40"/>
      </w:tblGrid>
      <w:tr w:rsidR="00C55F0F" w14:paraId="60868AE6" w14:textId="77777777">
        <w:tc>
          <w:tcPr>
            <w:tcW w:w="1150" w:type="dxa"/>
          </w:tcPr>
          <w:p w14:paraId="791B4EEF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3897"/>
              <w:gridCol w:w="9629"/>
            </w:tblGrid>
            <w:tr w:rsidR="00C36698" w14:paraId="69670F65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0D7A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 Does the proposed Regional Reliability Standard pose an adverse impact to reliability or commerce in a neighboring region or interconnection?</w:t>
                  </w:r>
                </w:p>
              </w:tc>
            </w:tr>
            <w:tr w:rsidR="00C36698" w14:paraId="62E5CA20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756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Daniela Atanasovski - APS - Arizona Public Service Co. - 1,3,5,6</w:t>
                  </w:r>
                </w:p>
              </w:tc>
            </w:tr>
            <w:tr w:rsidR="00C55F0F" w14:paraId="1191789E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191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B38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5487AD2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F89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FB9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0C89D0D5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D72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C36698" w14:paraId="3CA90250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3560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None</w:t>
                  </w:r>
                </w:p>
              </w:tc>
            </w:tr>
            <w:tr w:rsidR="00C55F0F" w14:paraId="3B63E69D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7F8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DD9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4A31C92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D91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5EA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5542890A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D1F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C36698" w14:paraId="52E90468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1D6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16CF5E56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F92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Glen Farmer - Avista - Avista Corporation - 1,3,5</w:t>
                  </w:r>
                </w:p>
              </w:tc>
            </w:tr>
            <w:tr w:rsidR="00C55F0F" w14:paraId="4060755A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CFE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8F6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5AAEB365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DF1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C76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683C8063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1DC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C36698" w14:paraId="7777933D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3439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</w:t>
                  </w:r>
                </w:p>
              </w:tc>
            </w:tr>
            <w:tr w:rsidR="00C55F0F" w14:paraId="1FE33A67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767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448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DFD2F2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33F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886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7CCC9689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296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C36698" w14:paraId="60FFDB0C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EF7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4624C7F6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4E8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Israel Perez - Salt River Project - 1,3,5,6 - WECC</w:t>
                  </w:r>
                </w:p>
              </w:tc>
            </w:tr>
            <w:tr w:rsidR="00C55F0F" w14:paraId="4E93FF9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022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9D0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5DD4A92A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5E6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979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505763D9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8F5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C36698" w14:paraId="195C759A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644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AA88BF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5F8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811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876D02C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842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008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76BBEA13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0A5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C36698" w14:paraId="0087246D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D3D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36698" w14:paraId="70CE0146" w14:textId="77777777" w:rsidTr="00C36698">
              <w:trPr>
                <w:trHeight w:val="282"/>
              </w:trPr>
              <w:tc>
                <w:tcPr>
                  <w:tcW w:w="390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0B3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Jodirah Green - ACES Power Marketing - 1 - WECC,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ACES Collaborators</w:t>
                  </w:r>
                </w:p>
              </w:tc>
            </w:tr>
            <w:tr w:rsidR="00C55F0F" w14:paraId="7FD06EC0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E0E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BFB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6A9A006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CBA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F63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71099B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9BC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325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EFF0A69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ADFD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98B4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3481986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098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606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B9DCF4E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F5C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CEA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FABEF1F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E01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BCD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685A54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7DDC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35A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5025B9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869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Mike Magruder - Avista - Avista Corporation - 1,3,5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2B5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EF7C372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6A4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D98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6116A4FE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B71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D76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5E5701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99E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603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CCAF824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9565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0D4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805DD6C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627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F33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7A61786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2F4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B09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B9AA014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4FE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99F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F96F81F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144E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C3A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430D4A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BE8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Richard Jackson - U.S. Bureau of Reclamation - 1,5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8E2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391201A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B3A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F54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394DE206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67D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0D74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88CD934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D39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8E9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260FDA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7442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F60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873E6F5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D57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836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92793C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103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8F5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9D5354F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89B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247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7955B52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CFE6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66D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B2F90C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184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Robert Follini - Avista - Avista Corporation - 1,3,5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49A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42410FD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B96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494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48A94EA0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93C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FE6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421BDC2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1E5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2E7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AFDB02D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75FF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8C2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7A76E1A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796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2496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DF7CD05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AC9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123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BF6749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364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EB6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5BD6DD6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7CFA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5E8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BDAFBE6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69D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Andrea Jessup - Bonneville Power Administration - 1,5,6 - WECC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E7F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9ADD15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622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289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1987684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13A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E31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FF1159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63B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FBC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85AFC84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4DED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5CE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0BE2627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169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7E8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22A68F0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99B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920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83873A3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C13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2DF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C31B1B4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0750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4C66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E967A20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3FA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Adrian Andreoiu - BC Hydro and Power Authority - 1,3,5,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BC Hydro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B31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FC23008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0D7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7BF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2DFB200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8E6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DE8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2C863C0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D33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8AB6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C8B0CC3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8B7F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83A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43AF4DE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864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524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F01868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B88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B84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2490C2D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051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7DA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1A040EF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C1E9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DDE3" w14:textId="77777777" w:rsidR="00C55F0F" w:rsidRDefault="00C55F0F">
                  <w:pPr>
                    <w:spacing w:after="0" w:line="240" w:lineRule="auto"/>
                  </w:pPr>
                </w:p>
              </w:tc>
            </w:tr>
          </w:tbl>
          <w:p w14:paraId="7BE7C0DA" w14:textId="77777777" w:rsidR="00C55F0F" w:rsidRDefault="00C55F0F">
            <w:pPr>
              <w:spacing w:after="0" w:line="240" w:lineRule="auto"/>
            </w:pPr>
          </w:p>
        </w:tc>
        <w:tc>
          <w:tcPr>
            <w:tcW w:w="1440" w:type="dxa"/>
          </w:tcPr>
          <w:p w14:paraId="04DE5599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</w:tbl>
    <w:p w14:paraId="248B7BDD" w14:textId="77777777" w:rsidR="00C55F0F" w:rsidRDefault="00C36698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40"/>
      </w:tblGrid>
      <w:tr w:rsidR="00C55F0F" w14:paraId="7470F9C8" w14:textId="77777777">
        <w:tc>
          <w:tcPr>
            <w:tcW w:w="1150" w:type="dxa"/>
          </w:tcPr>
          <w:p w14:paraId="161B8CC1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3896"/>
              <w:gridCol w:w="9626"/>
            </w:tblGrid>
            <w:tr w:rsidR="00C55F0F" w14:paraId="15BA37DB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75D2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3. Does the proposed Regional Reliability Standard pose a serious and substantial threat to public health, safety, welfare, or national security?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CB7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3682400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7DF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Daniela Atanasovski - APS - Arizona Public Service Co. - 1,3,5,6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2E90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D00C7F5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FE1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E6B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6477BFBE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D4C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8B4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FA48AC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D3C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9D5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7F1E64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71D3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None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5F5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871C5C0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D87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CFD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F2530E2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0B4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62E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8F7AD64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219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C53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52CB412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AA13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5F1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638EE40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F1A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Adrian Andreoiu - BC Hydro and Power Authority - 1,3,5,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BC Hydro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68B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8C0E64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E8E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2BE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2D570F21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3BE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6A5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DB05D5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2D1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DB5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DEE2EA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B58F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ED3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76929D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5DB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ECE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380A847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427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CB2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108B16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65D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A05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72BD3A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91CB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E18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CD8E50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739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Andrea Jessup - Bonneville Power Administration - 1,5,6 - WECC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BA4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C64C52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1B4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558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100A29D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8B1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92E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9FBD68B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F8D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767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3B4AB3A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7840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07D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F21AE3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A2C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0D9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6536978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D1E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D8F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16B94BF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0B3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347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E279444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4E75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CDF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11BC212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CC7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Robert Follini - Avista - Avista Corporation - 1,3,5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FFC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41D5834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16B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2CB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43465BAE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7B2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BD8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DF44C1D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086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9B0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25548CF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E12F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8A16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374657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F40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BD2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6EE6F07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9B4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642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B84A110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30F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44C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CC1C736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D3CE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5C6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2ED01B4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318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Glen Farmer - Avista - Avista Corporation - 1,3,5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790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CE1B0FA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144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E95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3F6C5378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691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9F4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AFDA066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FE3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FCE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BB1718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66A3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3F2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8009941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E2C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59B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55B1361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142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D9B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D499EB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382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B1D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95EBF5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8488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3C2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978ED9A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4D8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Richard Jackson - U.S. Bureau of Reclamation - 1,5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42B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0B8A9C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013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684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18AC820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368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767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30F33CC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767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C696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98627EC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E1A4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23D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AA4F495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738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15D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5CA3BF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CE4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0F1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208A92F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BB8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491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6CF154D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41E6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D584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25943A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F77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Mike Magruder - Avista - Avista Corporation - 1,3,5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C84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0CBA43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0F9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2CD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5DE6833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E51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862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E6FEB03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019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D10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9C8E0FA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C5A1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8EE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2151BDC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D09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9E0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574CAFA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972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3B10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03A8982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9D7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53A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F8680F0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1784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1440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FC3AFED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5F0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Jodirah Green - ACES Power Marketing - 1 - WECC,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ACES Collaborators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D30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BA5FBFE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DEA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986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084BFC47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0A5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88C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9090AE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F10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87F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DA01EB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3941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68E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0292590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464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D0F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A735C98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E7F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DD9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4DA071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074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741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415D00C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1547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399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17EAC00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FC9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Israel Perez - Salt River Project - 1,3,5,6 - WECC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97A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9959B2B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36A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209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764F97F7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8C7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EAB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BB39C9D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D9F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911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8B873F6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0AC6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42A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821AF67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760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3706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ADC3B45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F48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F7B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F1B03D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9A9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422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4D020A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3C9B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E1CC" w14:textId="77777777" w:rsidR="00C55F0F" w:rsidRDefault="00C55F0F">
                  <w:pPr>
                    <w:spacing w:after="0" w:line="240" w:lineRule="auto"/>
                  </w:pPr>
                </w:p>
              </w:tc>
            </w:tr>
          </w:tbl>
          <w:p w14:paraId="6F80B24D" w14:textId="77777777" w:rsidR="00C55F0F" w:rsidRDefault="00C55F0F">
            <w:pPr>
              <w:spacing w:after="0" w:line="240" w:lineRule="auto"/>
            </w:pPr>
          </w:p>
        </w:tc>
        <w:tc>
          <w:tcPr>
            <w:tcW w:w="1440" w:type="dxa"/>
          </w:tcPr>
          <w:p w14:paraId="374530E1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</w:tbl>
    <w:p w14:paraId="2D2B69E4" w14:textId="77777777" w:rsidR="00C55F0F" w:rsidRDefault="00C36698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40"/>
      </w:tblGrid>
      <w:tr w:rsidR="00C55F0F" w14:paraId="028114D0" w14:textId="77777777">
        <w:tc>
          <w:tcPr>
            <w:tcW w:w="1150" w:type="dxa"/>
          </w:tcPr>
          <w:p w14:paraId="758A0998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3896"/>
              <w:gridCol w:w="9626"/>
            </w:tblGrid>
            <w:tr w:rsidR="00C55F0F" w14:paraId="6ACE4CE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0E25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 Does the proposed Regional Reliability Standard pose a serious and substantial burden on competitive markets within the interconnection that is not necessary for reliability?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7A1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8965673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E22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Daniela Atanasovski - APS - Arizona Public Service Co. - 1,3,5,6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E0D6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2318AE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320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E00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67135031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F2D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3F6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807855D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4D7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2DD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5FA750D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23D7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None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CDE4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2E8409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49A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E5B6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AE8EC30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F4D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D21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0585AEF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AA4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5284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25C70F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5984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FCD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34A5C0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B26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Israel Perez - Salt River Project - 1,3,5,6 - WECC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062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F5A5671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822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7F1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1A118FD0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E76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E0D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25B016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E8E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53D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C4D76BA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B3A4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666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ABB7EF2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9A6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63A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872ADE7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D7C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497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EA1B9BA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55E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4B3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3BB895B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DD41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C16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637EEA2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2D3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Jodirah Green - ACES Power Marketing - 1 - WECC,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ACES Collaborators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89E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E4EBCC2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BD2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73A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13CD85E0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2D1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2080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D039C36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9EC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B9F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EB02CF0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AF24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C4A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1F7543D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A6B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794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7A55B4C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9D1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9CD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541EB23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2F0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FC4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230793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722A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5D9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08C841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F2D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Mike Magruder - Avista - Avista Corporation - 1,3,5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58E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08525E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5A3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031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28C74E80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16D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22B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1634FC9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48B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46A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6E3314F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8C33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6F3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FCD4AD5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556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2E1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F8C6FFC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929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6494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15254C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F7C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6AD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C89146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499B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AE0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C7D58AC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413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Richard Jackson - U.S. Bureau of Reclamation - 1,5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51E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963ED1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901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480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25122E2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96E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84D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7FFDAD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C75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FBA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7BCC95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20FB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2F14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942921E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D57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EFC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8D30F6C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726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834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AA8C96C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4BA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CA1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990F109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1CFD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C6D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A1AF2F9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B25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Glen Farmer - Avista - Avista Corporation - 1,3,5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DBA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E894837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36D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9DA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5C395B6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4E6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B3B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3EA392D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A23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F41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93B8BF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41F2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CF8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26DE05D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3F3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516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6A36CD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4AF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D73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5041F4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761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C94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390EBE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BE02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3D0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4161D42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97A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Robert Follini - Avista - Avista Corporation - 1,3,5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4F0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9219946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32B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344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4BCE5F75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EF6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9F4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A5356F4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E97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4B8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5D54753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B179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38D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323E96A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366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2C5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60D6ACD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38E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2AD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4667D5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F52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488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6662A22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8C8E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EE7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DCFB50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465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Andrea Jessup - Bonneville Power Administration - 1,5,6 - WECC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BC90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68A089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C4A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5FE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351BDB8D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C47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297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6E47B49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8CE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949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CE77442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559F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6DC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23E14AD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09A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1BD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9DB6117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027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A1D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62A5A3C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7AB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4DC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4873F5B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8271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104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DA3FDE3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305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Adrian Andreoiu - BC Hydro and Power Authority - 1,3,5,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BC Hydro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7E5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CABAF58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DA5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EC2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730F227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A3A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171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FADCCFF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861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2B5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00B9194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4069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B39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CA7FECD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BFE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7C9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A4101FC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FD0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C770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1A9DE99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E26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A30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96BE036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36A5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5873" w14:textId="77777777" w:rsidR="00C55F0F" w:rsidRDefault="00C55F0F">
                  <w:pPr>
                    <w:spacing w:after="0" w:line="240" w:lineRule="auto"/>
                  </w:pPr>
                </w:p>
              </w:tc>
            </w:tr>
          </w:tbl>
          <w:p w14:paraId="4A854671" w14:textId="77777777" w:rsidR="00C55F0F" w:rsidRDefault="00C55F0F">
            <w:pPr>
              <w:spacing w:after="0" w:line="240" w:lineRule="auto"/>
            </w:pPr>
          </w:p>
        </w:tc>
        <w:tc>
          <w:tcPr>
            <w:tcW w:w="1440" w:type="dxa"/>
          </w:tcPr>
          <w:p w14:paraId="75EC3A2F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</w:tbl>
    <w:p w14:paraId="2D082D3B" w14:textId="77777777" w:rsidR="00C55F0F" w:rsidRDefault="00C36698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40"/>
      </w:tblGrid>
      <w:tr w:rsidR="00C55F0F" w14:paraId="4911B34C" w14:textId="77777777">
        <w:tc>
          <w:tcPr>
            <w:tcW w:w="1150" w:type="dxa"/>
          </w:tcPr>
          <w:p w14:paraId="2DBBF6B8" w14:textId="77777777" w:rsidR="00C55F0F" w:rsidRDefault="00C55F0F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3896"/>
              <w:gridCol w:w="9626"/>
            </w:tblGrid>
            <w:tr w:rsidR="00C55F0F" w14:paraId="60613D0B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C9DC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5. Does the proposed Regional Reliability Standard meet at least one of the following criteria?</w:t>
                  </w:r>
                </w:p>
                <w:p w14:paraId="2FF0CEAC" w14:textId="77777777" w:rsidR="00C55F0F" w:rsidRDefault="00C3669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proposed Regional Reliability Standard has more specific criteria for the same requirements covered in a continent-wide standard.</w:t>
                  </w:r>
                </w:p>
                <w:p w14:paraId="4435567B" w14:textId="77777777" w:rsidR="00C55F0F" w:rsidRDefault="00C3669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proposed Regional Reli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ability Standard has requirements that are not included in the corresponding continent-wide standard.</w:t>
                  </w:r>
                </w:p>
                <w:p w14:paraId="4D4376CA" w14:textId="77777777" w:rsidR="00C55F0F" w:rsidRDefault="00C3669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proposed regional difference is necessitated by a physical difference in the Bulk Power System.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EF8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CDB04B6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C1A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Robert Follini - Avista - Avista Corporation - 1,3,5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609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164ED28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6AE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B68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343BAD98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D84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A68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521B776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72A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3FD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C8262B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E9DB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550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B3624D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A02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EA2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F712101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7FA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4BC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37284EC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0C0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AC0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6EA9D49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3FA8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EC6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E18914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E03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Glen Farmer - Avista - Avista Corporation - 1,3,5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ABD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3B42516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1F4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944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53EBB68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86C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16B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91E5F7C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95D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E8D6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6D88618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2118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51B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E9F16BC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16A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70B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3CC3E25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FB5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3384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84EE95A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008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561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778E01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0D98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4946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8B26B4A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AE2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Mike Magruder - Avista - Avista Corporation - 1,3,5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887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A93E2F0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CDD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E11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C55F0F" w14:paraId="36B7E6D1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DD0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B56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7A14748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B4D2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C56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1F6E5EB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4B7A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7B9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318306E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1E7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C0F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0596CE1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BE3C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C83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4E13A3D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9C2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4DC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5D078D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19A9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70F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5388BE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D5A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Daniela Atanasovski - APS - Arizona Public Service Co. - 1,3,5,6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4F5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CBF0F3C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175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83C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1F68436B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60B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1AE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2F7DA53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284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0AE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0237580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6CC8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None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0B3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2FD3925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7E6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F32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1C0401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24C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7BB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CABC090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DB6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8324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D63B76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2EE6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1E8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766F02E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BC6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Jodirah Green - ACES Power Marketing - 1 - WECC,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ACES Collaborators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173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DAFACE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BB9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C0D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7BD4A128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027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B7E4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1D2103B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7B2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AE1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3CE522C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6E8B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Thank you for the opportunity to comment.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8C6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8DAB43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1F4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B09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1F1B7FF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E17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835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CD68228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550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D70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B0EDA4B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F9DE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A27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18594C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3D0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Israel Perez - Salt River Project - 1,3,5,6 - WECC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D77D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BDFDAE5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686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6EE4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65F4A2B5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7AA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3AA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217E03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E0A1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696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0483C3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A0EE" w14:textId="77777777" w:rsidR="00C55F0F" w:rsidRDefault="00C36698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While there are regional and physical differences, the changes proposed are mainly grammatical and all are minor.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77F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76D621E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871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2110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3A9F22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E3C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283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8BC9E9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F8D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241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BF3A0A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7E04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28A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D007E29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140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Adrian Andreoiu - BC Hydro and Power Authority - 1,3,5,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BC Hydro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650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16070C7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CDF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C23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189BFB4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4FF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AAF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816E1A4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D76B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EAA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EBCFAB6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0E8B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CCA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D22355A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DC0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DB9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A559D70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71D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557F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554DD3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A34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10F1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3C66B90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935E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4C92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0EC9801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23CA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Andrea Jessup - Bonneville Power Administration - 1,5,6 - WECC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EA3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10B6DAA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052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6CA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38B848F2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D6A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B11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969C069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4F59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BE3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57CB8B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7A52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977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135060EE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BBDE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EB65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CCFD3DB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38C5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9AC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48883A5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534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632C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455D4850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4A06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B667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AF46C26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F610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Richard Jackson - U.S. Bureau of Reclamation - 1,5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84DA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2A7BDE7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B62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14BF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C55F0F" w14:paraId="3BC626A3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0A93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AA6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78E74CA4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0B9D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5C0E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297B8C7F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1B53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20C8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3EB43A39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B716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7D63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0A16CBF4" w14:textId="77777777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6EE8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77B9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6123DC28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F7A7" w14:textId="77777777" w:rsidR="00C55F0F" w:rsidRDefault="00C366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9B5B" w14:textId="77777777" w:rsidR="00C55F0F" w:rsidRDefault="00C55F0F">
                  <w:pPr>
                    <w:spacing w:after="0" w:line="240" w:lineRule="auto"/>
                  </w:pPr>
                </w:p>
              </w:tc>
            </w:tr>
            <w:tr w:rsidR="00C55F0F" w14:paraId="556DE317" w14:textId="77777777">
              <w:trPr>
                <w:trHeight w:val="282"/>
              </w:trPr>
              <w:tc>
                <w:tcPr>
                  <w:tcW w:w="3902" w:type="dxa"/>
                  <w:hMerge w:val="restart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CC2A" w14:textId="77777777" w:rsidR="00C55F0F" w:rsidRDefault="00C55F0F">
                  <w:pPr>
                    <w:spacing w:after="0" w:line="240" w:lineRule="auto"/>
                  </w:pPr>
                </w:p>
              </w:tc>
              <w:tc>
                <w:tcPr>
                  <w:tcW w:w="9642" w:type="dxa"/>
                  <w:gridSpan w:val="2"/>
                  <w:hMerge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34BC" w14:textId="77777777" w:rsidR="00C55F0F" w:rsidRDefault="00C55F0F">
                  <w:pPr>
                    <w:spacing w:after="0" w:line="240" w:lineRule="auto"/>
                  </w:pPr>
                </w:p>
              </w:tc>
            </w:tr>
          </w:tbl>
          <w:p w14:paraId="73ADDE8A" w14:textId="77777777" w:rsidR="00C55F0F" w:rsidRDefault="00C55F0F">
            <w:pPr>
              <w:spacing w:after="0" w:line="240" w:lineRule="auto"/>
            </w:pPr>
          </w:p>
        </w:tc>
        <w:tc>
          <w:tcPr>
            <w:tcW w:w="1440" w:type="dxa"/>
          </w:tcPr>
          <w:p w14:paraId="703F57A1" w14:textId="77777777" w:rsidR="00C55F0F" w:rsidRDefault="00C55F0F">
            <w:pPr>
              <w:pStyle w:val="EmptyCellLayoutStyle"/>
              <w:spacing w:after="0" w:line="240" w:lineRule="auto"/>
            </w:pPr>
          </w:p>
        </w:tc>
      </w:tr>
    </w:tbl>
    <w:p w14:paraId="47185588" w14:textId="77777777" w:rsidR="00C55F0F" w:rsidRDefault="00C55F0F">
      <w:pPr>
        <w:spacing w:after="0" w:line="240" w:lineRule="auto"/>
      </w:pPr>
    </w:p>
    <w:sectPr w:rsidR="00C55F0F">
      <w:pgSz w:w="16135" w:h="12240" w:orient="landscape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3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4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5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6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7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8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9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0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1" w15:restartNumberingAfterBreak="0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2" w15:restartNumberingAfterBreak="0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3" w15:restartNumberingAfterBreak="0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4" w15:restartNumberingAfterBreak="0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5" w15:restartNumberingAfterBreak="0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6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7" w15:restartNumberingAfterBreak="0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8" w15:restartNumberingAfterBreak="0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9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0" w15:restartNumberingAfterBreak="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1" w15:restartNumberingAfterBreak="0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2" w15:restartNumberingAfterBreak="0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3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4" w15:restartNumberingAfterBreak="0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5" w15:restartNumberingAfterBreak="0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6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7" w15:restartNumberingAfterBreak="0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8" w15:restartNumberingAfterBreak="0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9" w15:restartNumberingAfterBreak="0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0" w15:restartNumberingAfterBreak="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1" w15:restartNumberingAfterBreak="0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2" w15:restartNumberingAfterBreak="0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3" w15:restartNumberingAfterBreak="0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4" w15:restartNumberingAfterBreak="0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5" w15:restartNumberingAfterBreak="0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6" w15:restartNumberingAfterBreak="0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7" w15:restartNumberingAfterBreak="0">
    <w:nsid w:val="0000004E"/>
    <w:multiLevelType w:val="multilevel"/>
    <w:tmpl w:val="0000004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8" w15:restartNumberingAfterBreak="0">
    <w:nsid w:val="0000004F"/>
    <w:multiLevelType w:val="multilevel"/>
    <w:tmpl w:val="0000004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9" w15:restartNumberingAfterBreak="0">
    <w:nsid w:val="00000050"/>
    <w:multiLevelType w:val="multilevel"/>
    <w:tmpl w:val="0000005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0" w15:restartNumberingAfterBreak="0">
    <w:nsid w:val="00000051"/>
    <w:multiLevelType w:val="multilevel"/>
    <w:tmpl w:val="0000005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1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2" w15:restartNumberingAfterBreak="0">
    <w:nsid w:val="00000053"/>
    <w:multiLevelType w:val="multilevel"/>
    <w:tmpl w:val="0000005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3" w15:restartNumberingAfterBreak="0">
    <w:nsid w:val="00000054"/>
    <w:multiLevelType w:val="multilevel"/>
    <w:tmpl w:val="0000005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4" w15:restartNumberingAfterBreak="0">
    <w:nsid w:val="00000055"/>
    <w:multiLevelType w:val="multilevel"/>
    <w:tmpl w:val="0000005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5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6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7" w15:restartNumberingAfterBreak="0">
    <w:nsid w:val="00000058"/>
    <w:multiLevelType w:val="multilevel"/>
    <w:tmpl w:val="0000005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8" w15:restartNumberingAfterBreak="0">
    <w:nsid w:val="00000059"/>
    <w:multiLevelType w:val="multilevel"/>
    <w:tmpl w:val="0000005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9" w15:restartNumberingAfterBreak="0">
    <w:nsid w:val="0000005A"/>
    <w:multiLevelType w:val="multilevel"/>
    <w:tmpl w:val="0000005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0" w15:restartNumberingAfterBreak="0">
    <w:nsid w:val="0000005B"/>
    <w:multiLevelType w:val="multilevel"/>
    <w:tmpl w:val="0000005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1" w15:restartNumberingAfterBreak="0">
    <w:nsid w:val="0000005C"/>
    <w:multiLevelType w:val="multilevel"/>
    <w:tmpl w:val="0000005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2" w15:restartNumberingAfterBreak="0">
    <w:nsid w:val="0000005D"/>
    <w:multiLevelType w:val="multilevel"/>
    <w:tmpl w:val="0000005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3" w15:restartNumberingAfterBreak="0">
    <w:nsid w:val="0000005E"/>
    <w:multiLevelType w:val="multilevel"/>
    <w:tmpl w:val="0000005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4" w15:restartNumberingAfterBreak="0">
    <w:nsid w:val="0000005F"/>
    <w:multiLevelType w:val="multilevel"/>
    <w:tmpl w:val="0000005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5" w15:restartNumberingAfterBreak="0">
    <w:nsid w:val="00000060"/>
    <w:multiLevelType w:val="multilevel"/>
    <w:tmpl w:val="0000006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6" w15:restartNumberingAfterBreak="0">
    <w:nsid w:val="00000061"/>
    <w:multiLevelType w:val="multilevel"/>
    <w:tmpl w:val="0000006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7" w15:restartNumberingAfterBreak="0">
    <w:nsid w:val="00000062"/>
    <w:multiLevelType w:val="multilevel"/>
    <w:tmpl w:val="0000006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8" w15:restartNumberingAfterBreak="0">
    <w:nsid w:val="00000063"/>
    <w:multiLevelType w:val="multilevel"/>
    <w:tmpl w:val="0000006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9" w15:restartNumberingAfterBreak="0">
    <w:nsid w:val="00000064"/>
    <w:multiLevelType w:val="multilevel"/>
    <w:tmpl w:val="0000006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0" w15:restartNumberingAfterBreak="0">
    <w:nsid w:val="00000065"/>
    <w:multiLevelType w:val="multilevel"/>
    <w:tmpl w:val="0000006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1" w15:restartNumberingAfterBreak="0">
    <w:nsid w:val="00000066"/>
    <w:multiLevelType w:val="multilevel"/>
    <w:tmpl w:val="0000006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2" w15:restartNumberingAfterBreak="0">
    <w:nsid w:val="00000067"/>
    <w:multiLevelType w:val="multilevel"/>
    <w:tmpl w:val="0000006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3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4" w15:restartNumberingAfterBreak="0">
    <w:nsid w:val="00000069"/>
    <w:multiLevelType w:val="multilevel"/>
    <w:tmpl w:val="0000006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5" w15:restartNumberingAfterBreak="0">
    <w:nsid w:val="0000006A"/>
    <w:multiLevelType w:val="multilevel"/>
    <w:tmpl w:val="0000006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6" w15:restartNumberingAfterBreak="0">
    <w:nsid w:val="0000006B"/>
    <w:multiLevelType w:val="multilevel"/>
    <w:tmpl w:val="0000006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7" w15:restartNumberingAfterBreak="0">
    <w:nsid w:val="0000006C"/>
    <w:multiLevelType w:val="multilevel"/>
    <w:tmpl w:val="0000006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8" w15:restartNumberingAfterBreak="0">
    <w:nsid w:val="0000006D"/>
    <w:multiLevelType w:val="multilevel"/>
    <w:tmpl w:val="0000006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9" w15:restartNumberingAfterBreak="0">
    <w:nsid w:val="0000006E"/>
    <w:multiLevelType w:val="multilevel"/>
    <w:tmpl w:val="0000006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0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1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2" w15:restartNumberingAfterBreak="0">
    <w:nsid w:val="00000071"/>
    <w:multiLevelType w:val="multilevel"/>
    <w:tmpl w:val="0000007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3" w15:restartNumberingAfterBreak="0">
    <w:nsid w:val="00000072"/>
    <w:multiLevelType w:val="multilevel"/>
    <w:tmpl w:val="0000007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4" w15:restartNumberingAfterBreak="0">
    <w:nsid w:val="00000073"/>
    <w:multiLevelType w:val="multilevel"/>
    <w:tmpl w:val="0000007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5" w15:restartNumberingAfterBreak="0">
    <w:nsid w:val="00000074"/>
    <w:multiLevelType w:val="multilevel"/>
    <w:tmpl w:val="0000007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6" w15:restartNumberingAfterBreak="0">
    <w:nsid w:val="00000075"/>
    <w:multiLevelType w:val="multilevel"/>
    <w:tmpl w:val="0000007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7" w15:restartNumberingAfterBreak="0">
    <w:nsid w:val="00000076"/>
    <w:multiLevelType w:val="multilevel"/>
    <w:tmpl w:val="0000007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8" w15:restartNumberingAfterBreak="0">
    <w:nsid w:val="00000077"/>
    <w:multiLevelType w:val="multilevel"/>
    <w:tmpl w:val="0000007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9" w15:restartNumberingAfterBreak="0">
    <w:nsid w:val="00000078"/>
    <w:multiLevelType w:val="multilevel"/>
    <w:tmpl w:val="0000007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0" w15:restartNumberingAfterBreak="0">
    <w:nsid w:val="00000079"/>
    <w:multiLevelType w:val="multilevel"/>
    <w:tmpl w:val="0000007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1" w15:restartNumberingAfterBreak="0">
    <w:nsid w:val="0000007A"/>
    <w:multiLevelType w:val="multilevel"/>
    <w:tmpl w:val="0000007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2" w15:restartNumberingAfterBreak="0">
    <w:nsid w:val="0000007B"/>
    <w:multiLevelType w:val="multilevel"/>
    <w:tmpl w:val="0000007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3" w15:restartNumberingAfterBreak="0">
    <w:nsid w:val="0000007C"/>
    <w:multiLevelType w:val="multilevel"/>
    <w:tmpl w:val="0000007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4" w15:restartNumberingAfterBreak="0">
    <w:nsid w:val="0000007D"/>
    <w:multiLevelType w:val="multilevel"/>
    <w:tmpl w:val="0000007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5" w15:restartNumberingAfterBreak="0">
    <w:nsid w:val="0000007E"/>
    <w:multiLevelType w:val="multilevel"/>
    <w:tmpl w:val="0000007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6" w15:restartNumberingAfterBreak="0">
    <w:nsid w:val="0000007F"/>
    <w:multiLevelType w:val="multilevel"/>
    <w:tmpl w:val="0000007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7" w15:restartNumberingAfterBreak="0">
    <w:nsid w:val="00000080"/>
    <w:multiLevelType w:val="multilevel"/>
    <w:tmpl w:val="0000008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8" w15:restartNumberingAfterBreak="0">
    <w:nsid w:val="00000081"/>
    <w:multiLevelType w:val="multilevel"/>
    <w:tmpl w:val="0000008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9" w15:restartNumberingAfterBreak="0">
    <w:nsid w:val="00000082"/>
    <w:multiLevelType w:val="multilevel"/>
    <w:tmpl w:val="0000008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0" w15:restartNumberingAfterBreak="0">
    <w:nsid w:val="00000083"/>
    <w:multiLevelType w:val="multilevel"/>
    <w:tmpl w:val="0000008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1" w15:restartNumberingAfterBreak="0">
    <w:nsid w:val="00000084"/>
    <w:multiLevelType w:val="multilevel"/>
    <w:tmpl w:val="0000008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2" w15:restartNumberingAfterBreak="0">
    <w:nsid w:val="00000085"/>
    <w:multiLevelType w:val="multilevel"/>
    <w:tmpl w:val="0000008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3" w15:restartNumberingAfterBreak="0">
    <w:nsid w:val="00000086"/>
    <w:multiLevelType w:val="multilevel"/>
    <w:tmpl w:val="0000008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4" w15:restartNumberingAfterBreak="0">
    <w:nsid w:val="00000087"/>
    <w:multiLevelType w:val="multilevel"/>
    <w:tmpl w:val="0000008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5" w15:restartNumberingAfterBreak="0">
    <w:nsid w:val="00000088"/>
    <w:multiLevelType w:val="multilevel"/>
    <w:tmpl w:val="0000008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6" w15:restartNumberingAfterBreak="0">
    <w:nsid w:val="00000089"/>
    <w:multiLevelType w:val="multilevel"/>
    <w:tmpl w:val="0000008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7" w15:restartNumberingAfterBreak="0">
    <w:nsid w:val="0000008A"/>
    <w:multiLevelType w:val="multilevel"/>
    <w:tmpl w:val="0000008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8" w15:restartNumberingAfterBreak="0">
    <w:nsid w:val="0000008B"/>
    <w:multiLevelType w:val="multilevel"/>
    <w:tmpl w:val="0000008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9" w15:restartNumberingAfterBreak="0">
    <w:nsid w:val="0000008C"/>
    <w:multiLevelType w:val="multilevel"/>
    <w:tmpl w:val="0000008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0" w15:restartNumberingAfterBreak="0">
    <w:nsid w:val="0000008D"/>
    <w:multiLevelType w:val="multilevel"/>
    <w:tmpl w:val="0000008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1" w15:restartNumberingAfterBreak="0">
    <w:nsid w:val="0000008E"/>
    <w:multiLevelType w:val="multilevel"/>
    <w:tmpl w:val="0000008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2" w15:restartNumberingAfterBreak="0">
    <w:nsid w:val="0000008F"/>
    <w:multiLevelType w:val="multilevel"/>
    <w:tmpl w:val="0000008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3" w15:restartNumberingAfterBreak="0">
    <w:nsid w:val="00000090"/>
    <w:multiLevelType w:val="multilevel"/>
    <w:tmpl w:val="0000009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4" w15:restartNumberingAfterBreak="0">
    <w:nsid w:val="00000091"/>
    <w:multiLevelType w:val="multilevel"/>
    <w:tmpl w:val="0000009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5" w15:restartNumberingAfterBreak="0">
    <w:nsid w:val="00000092"/>
    <w:multiLevelType w:val="multilevel"/>
    <w:tmpl w:val="0000009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6" w15:restartNumberingAfterBreak="0">
    <w:nsid w:val="00000093"/>
    <w:multiLevelType w:val="multilevel"/>
    <w:tmpl w:val="0000009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7" w15:restartNumberingAfterBreak="0">
    <w:nsid w:val="00000094"/>
    <w:multiLevelType w:val="multilevel"/>
    <w:tmpl w:val="0000009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8" w15:restartNumberingAfterBreak="0">
    <w:nsid w:val="00000095"/>
    <w:multiLevelType w:val="multilevel"/>
    <w:tmpl w:val="0000009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9" w15:restartNumberingAfterBreak="0">
    <w:nsid w:val="00000096"/>
    <w:multiLevelType w:val="multilevel"/>
    <w:tmpl w:val="0000009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1562658">
    <w:abstractNumId w:val="0"/>
  </w:num>
  <w:num w:numId="2" w16cid:durableId="642924895">
    <w:abstractNumId w:val="1"/>
  </w:num>
  <w:num w:numId="3" w16cid:durableId="1052117971">
    <w:abstractNumId w:val="2"/>
  </w:num>
  <w:num w:numId="4" w16cid:durableId="1957179211">
    <w:abstractNumId w:val="3"/>
  </w:num>
  <w:num w:numId="5" w16cid:durableId="635179031">
    <w:abstractNumId w:val="4"/>
  </w:num>
  <w:num w:numId="6" w16cid:durableId="495615912">
    <w:abstractNumId w:val="5"/>
  </w:num>
  <w:num w:numId="7" w16cid:durableId="1268807359">
    <w:abstractNumId w:val="6"/>
  </w:num>
  <w:num w:numId="8" w16cid:durableId="413936788">
    <w:abstractNumId w:val="7"/>
  </w:num>
  <w:num w:numId="9" w16cid:durableId="1525023367">
    <w:abstractNumId w:val="8"/>
  </w:num>
  <w:num w:numId="10" w16cid:durableId="1338262996">
    <w:abstractNumId w:val="9"/>
  </w:num>
  <w:num w:numId="11" w16cid:durableId="1943995038">
    <w:abstractNumId w:val="10"/>
  </w:num>
  <w:num w:numId="12" w16cid:durableId="1454404258">
    <w:abstractNumId w:val="11"/>
  </w:num>
  <w:num w:numId="13" w16cid:durableId="1969704255">
    <w:abstractNumId w:val="12"/>
  </w:num>
  <w:num w:numId="14" w16cid:durableId="1698115079">
    <w:abstractNumId w:val="13"/>
  </w:num>
  <w:num w:numId="15" w16cid:durableId="1733773190">
    <w:abstractNumId w:val="14"/>
  </w:num>
  <w:num w:numId="16" w16cid:durableId="1801066397">
    <w:abstractNumId w:val="15"/>
  </w:num>
  <w:num w:numId="17" w16cid:durableId="1270042193">
    <w:abstractNumId w:val="16"/>
  </w:num>
  <w:num w:numId="18" w16cid:durableId="165363555">
    <w:abstractNumId w:val="17"/>
  </w:num>
  <w:num w:numId="19" w16cid:durableId="763499214">
    <w:abstractNumId w:val="18"/>
  </w:num>
  <w:num w:numId="20" w16cid:durableId="552620551">
    <w:abstractNumId w:val="19"/>
  </w:num>
  <w:num w:numId="21" w16cid:durableId="1300266428">
    <w:abstractNumId w:val="20"/>
  </w:num>
  <w:num w:numId="22" w16cid:durableId="161048276">
    <w:abstractNumId w:val="21"/>
  </w:num>
  <w:num w:numId="23" w16cid:durableId="421336053">
    <w:abstractNumId w:val="22"/>
  </w:num>
  <w:num w:numId="24" w16cid:durableId="1888638596">
    <w:abstractNumId w:val="23"/>
  </w:num>
  <w:num w:numId="25" w16cid:durableId="1332175574">
    <w:abstractNumId w:val="24"/>
  </w:num>
  <w:num w:numId="26" w16cid:durableId="1450584611">
    <w:abstractNumId w:val="25"/>
  </w:num>
  <w:num w:numId="27" w16cid:durableId="1840000887">
    <w:abstractNumId w:val="26"/>
  </w:num>
  <w:num w:numId="28" w16cid:durableId="1344283092">
    <w:abstractNumId w:val="27"/>
  </w:num>
  <w:num w:numId="29" w16cid:durableId="988941917">
    <w:abstractNumId w:val="28"/>
  </w:num>
  <w:num w:numId="30" w16cid:durableId="916399424">
    <w:abstractNumId w:val="29"/>
  </w:num>
  <w:num w:numId="31" w16cid:durableId="1575042271">
    <w:abstractNumId w:val="30"/>
  </w:num>
  <w:num w:numId="32" w16cid:durableId="165101258">
    <w:abstractNumId w:val="31"/>
  </w:num>
  <w:num w:numId="33" w16cid:durableId="1451048060">
    <w:abstractNumId w:val="32"/>
  </w:num>
  <w:num w:numId="34" w16cid:durableId="1674841288">
    <w:abstractNumId w:val="33"/>
  </w:num>
  <w:num w:numId="35" w16cid:durableId="964121696">
    <w:abstractNumId w:val="34"/>
  </w:num>
  <w:num w:numId="36" w16cid:durableId="1155490165">
    <w:abstractNumId w:val="35"/>
  </w:num>
  <w:num w:numId="37" w16cid:durableId="1036321060">
    <w:abstractNumId w:val="36"/>
  </w:num>
  <w:num w:numId="38" w16cid:durableId="1197886244">
    <w:abstractNumId w:val="37"/>
  </w:num>
  <w:num w:numId="39" w16cid:durableId="654067601">
    <w:abstractNumId w:val="38"/>
  </w:num>
  <w:num w:numId="40" w16cid:durableId="314267171">
    <w:abstractNumId w:val="39"/>
  </w:num>
  <w:num w:numId="41" w16cid:durableId="1222134265">
    <w:abstractNumId w:val="40"/>
  </w:num>
  <w:num w:numId="42" w16cid:durableId="872310501">
    <w:abstractNumId w:val="41"/>
  </w:num>
  <w:num w:numId="43" w16cid:durableId="1329291978">
    <w:abstractNumId w:val="42"/>
  </w:num>
  <w:num w:numId="44" w16cid:durableId="1123616335">
    <w:abstractNumId w:val="43"/>
  </w:num>
  <w:num w:numId="45" w16cid:durableId="1567033859">
    <w:abstractNumId w:val="44"/>
  </w:num>
  <w:num w:numId="46" w16cid:durableId="1373768211">
    <w:abstractNumId w:val="45"/>
  </w:num>
  <w:num w:numId="47" w16cid:durableId="1382289409">
    <w:abstractNumId w:val="46"/>
  </w:num>
  <w:num w:numId="48" w16cid:durableId="1339842758">
    <w:abstractNumId w:val="47"/>
  </w:num>
  <w:num w:numId="49" w16cid:durableId="431167240">
    <w:abstractNumId w:val="48"/>
  </w:num>
  <w:num w:numId="50" w16cid:durableId="1385640971">
    <w:abstractNumId w:val="49"/>
  </w:num>
  <w:num w:numId="51" w16cid:durableId="1612930896">
    <w:abstractNumId w:val="50"/>
  </w:num>
  <w:num w:numId="52" w16cid:durableId="1017193411">
    <w:abstractNumId w:val="51"/>
  </w:num>
  <w:num w:numId="53" w16cid:durableId="97991329">
    <w:abstractNumId w:val="52"/>
  </w:num>
  <w:num w:numId="54" w16cid:durableId="1767145295">
    <w:abstractNumId w:val="53"/>
  </w:num>
  <w:num w:numId="55" w16cid:durableId="1292587800">
    <w:abstractNumId w:val="54"/>
  </w:num>
  <w:num w:numId="56" w16cid:durableId="138158260">
    <w:abstractNumId w:val="55"/>
  </w:num>
  <w:num w:numId="57" w16cid:durableId="1948385949">
    <w:abstractNumId w:val="56"/>
  </w:num>
  <w:num w:numId="58" w16cid:durableId="1285848492">
    <w:abstractNumId w:val="57"/>
  </w:num>
  <w:num w:numId="59" w16cid:durableId="361247455">
    <w:abstractNumId w:val="58"/>
  </w:num>
  <w:num w:numId="60" w16cid:durableId="977146917">
    <w:abstractNumId w:val="59"/>
  </w:num>
  <w:num w:numId="61" w16cid:durableId="11996769">
    <w:abstractNumId w:val="60"/>
  </w:num>
  <w:num w:numId="62" w16cid:durableId="1652713483">
    <w:abstractNumId w:val="61"/>
  </w:num>
  <w:num w:numId="63" w16cid:durableId="731195381">
    <w:abstractNumId w:val="62"/>
  </w:num>
  <w:num w:numId="64" w16cid:durableId="1315182847">
    <w:abstractNumId w:val="63"/>
  </w:num>
  <w:num w:numId="65" w16cid:durableId="557084349">
    <w:abstractNumId w:val="64"/>
  </w:num>
  <w:num w:numId="66" w16cid:durableId="1277641992">
    <w:abstractNumId w:val="65"/>
  </w:num>
  <w:num w:numId="67" w16cid:durableId="791365055">
    <w:abstractNumId w:val="66"/>
  </w:num>
  <w:num w:numId="68" w16cid:durableId="2100632878">
    <w:abstractNumId w:val="67"/>
  </w:num>
  <w:num w:numId="69" w16cid:durableId="2075659375">
    <w:abstractNumId w:val="68"/>
  </w:num>
  <w:num w:numId="70" w16cid:durableId="1859806656">
    <w:abstractNumId w:val="69"/>
  </w:num>
  <w:num w:numId="71" w16cid:durableId="1078942993">
    <w:abstractNumId w:val="70"/>
  </w:num>
  <w:num w:numId="72" w16cid:durableId="647320194">
    <w:abstractNumId w:val="71"/>
  </w:num>
  <w:num w:numId="73" w16cid:durableId="1931967249">
    <w:abstractNumId w:val="72"/>
  </w:num>
  <w:num w:numId="74" w16cid:durableId="993266328">
    <w:abstractNumId w:val="73"/>
  </w:num>
  <w:num w:numId="75" w16cid:durableId="1922324470">
    <w:abstractNumId w:val="74"/>
  </w:num>
  <w:num w:numId="76" w16cid:durableId="1575704575">
    <w:abstractNumId w:val="75"/>
  </w:num>
  <w:num w:numId="77" w16cid:durableId="1083839147">
    <w:abstractNumId w:val="76"/>
  </w:num>
  <w:num w:numId="78" w16cid:durableId="1428454256">
    <w:abstractNumId w:val="77"/>
  </w:num>
  <w:num w:numId="79" w16cid:durableId="687949565">
    <w:abstractNumId w:val="78"/>
  </w:num>
  <w:num w:numId="80" w16cid:durableId="932010811">
    <w:abstractNumId w:val="79"/>
  </w:num>
  <w:num w:numId="81" w16cid:durableId="168833936">
    <w:abstractNumId w:val="80"/>
  </w:num>
  <w:num w:numId="82" w16cid:durableId="1008101229">
    <w:abstractNumId w:val="81"/>
  </w:num>
  <w:num w:numId="83" w16cid:durableId="975597928">
    <w:abstractNumId w:val="82"/>
  </w:num>
  <w:num w:numId="84" w16cid:durableId="847254211">
    <w:abstractNumId w:val="83"/>
  </w:num>
  <w:num w:numId="85" w16cid:durableId="2075619503">
    <w:abstractNumId w:val="84"/>
  </w:num>
  <w:num w:numId="86" w16cid:durableId="1160925725">
    <w:abstractNumId w:val="85"/>
  </w:num>
  <w:num w:numId="87" w16cid:durableId="914973096">
    <w:abstractNumId w:val="86"/>
  </w:num>
  <w:num w:numId="88" w16cid:durableId="147013854">
    <w:abstractNumId w:val="87"/>
  </w:num>
  <w:num w:numId="89" w16cid:durableId="612858473">
    <w:abstractNumId w:val="88"/>
  </w:num>
  <w:num w:numId="90" w16cid:durableId="1154955382">
    <w:abstractNumId w:val="89"/>
  </w:num>
  <w:num w:numId="91" w16cid:durableId="200636415">
    <w:abstractNumId w:val="90"/>
  </w:num>
  <w:num w:numId="92" w16cid:durableId="316766822">
    <w:abstractNumId w:val="91"/>
  </w:num>
  <w:num w:numId="93" w16cid:durableId="948391616">
    <w:abstractNumId w:val="92"/>
  </w:num>
  <w:num w:numId="94" w16cid:durableId="1650741960">
    <w:abstractNumId w:val="93"/>
  </w:num>
  <w:num w:numId="95" w16cid:durableId="17124772">
    <w:abstractNumId w:val="94"/>
  </w:num>
  <w:num w:numId="96" w16cid:durableId="1261136238">
    <w:abstractNumId w:val="95"/>
  </w:num>
  <w:num w:numId="97" w16cid:durableId="1417556397">
    <w:abstractNumId w:val="96"/>
  </w:num>
  <w:num w:numId="98" w16cid:durableId="1604876587">
    <w:abstractNumId w:val="97"/>
  </w:num>
  <w:num w:numId="99" w16cid:durableId="999121651">
    <w:abstractNumId w:val="98"/>
  </w:num>
  <w:num w:numId="100" w16cid:durableId="1660377783">
    <w:abstractNumId w:val="99"/>
  </w:num>
  <w:num w:numId="101" w16cid:durableId="2009284130">
    <w:abstractNumId w:val="100"/>
  </w:num>
  <w:num w:numId="102" w16cid:durableId="926110497">
    <w:abstractNumId w:val="101"/>
  </w:num>
  <w:num w:numId="103" w16cid:durableId="269973904">
    <w:abstractNumId w:val="102"/>
  </w:num>
  <w:num w:numId="104" w16cid:durableId="993794509">
    <w:abstractNumId w:val="103"/>
  </w:num>
  <w:num w:numId="105" w16cid:durableId="193154699">
    <w:abstractNumId w:val="104"/>
  </w:num>
  <w:num w:numId="106" w16cid:durableId="665940434">
    <w:abstractNumId w:val="105"/>
  </w:num>
  <w:num w:numId="107" w16cid:durableId="1170367895">
    <w:abstractNumId w:val="106"/>
  </w:num>
  <w:num w:numId="108" w16cid:durableId="279385294">
    <w:abstractNumId w:val="107"/>
  </w:num>
  <w:num w:numId="109" w16cid:durableId="1881042283">
    <w:abstractNumId w:val="108"/>
  </w:num>
  <w:num w:numId="110" w16cid:durableId="1578980788">
    <w:abstractNumId w:val="109"/>
  </w:num>
  <w:num w:numId="111" w16cid:durableId="281309932">
    <w:abstractNumId w:val="110"/>
  </w:num>
  <w:num w:numId="112" w16cid:durableId="769817284">
    <w:abstractNumId w:val="111"/>
  </w:num>
  <w:num w:numId="113" w16cid:durableId="1575816852">
    <w:abstractNumId w:val="112"/>
  </w:num>
  <w:num w:numId="114" w16cid:durableId="609237598">
    <w:abstractNumId w:val="113"/>
  </w:num>
  <w:num w:numId="115" w16cid:durableId="950551486">
    <w:abstractNumId w:val="114"/>
  </w:num>
  <w:num w:numId="116" w16cid:durableId="623197547">
    <w:abstractNumId w:val="115"/>
  </w:num>
  <w:num w:numId="117" w16cid:durableId="386733391">
    <w:abstractNumId w:val="116"/>
  </w:num>
  <w:num w:numId="118" w16cid:durableId="223495125">
    <w:abstractNumId w:val="117"/>
  </w:num>
  <w:num w:numId="119" w16cid:durableId="494154923">
    <w:abstractNumId w:val="118"/>
  </w:num>
  <w:num w:numId="120" w16cid:durableId="1326207712">
    <w:abstractNumId w:val="119"/>
  </w:num>
  <w:num w:numId="121" w16cid:durableId="1482112026">
    <w:abstractNumId w:val="120"/>
  </w:num>
  <w:num w:numId="122" w16cid:durableId="742144992">
    <w:abstractNumId w:val="121"/>
  </w:num>
  <w:num w:numId="123" w16cid:durableId="1797259598">
    <w:abstractNumId w:val="122"/>
  </w:num>
  <w:num w:numId="124" w16cid:durableId="2090539513">
    <w:abstractNumId w:val="123"/>
  </w:num>
  <w:num w:numId="125" w16cid:durableId="1908880709">
    <w:abstractNumId w:val="124"/>
  </w:num>
  <w:num w:numId="126" w16cid:durableId="1124037263">
    <w:abstractNumId w:val="125"/>
  </w:num>
  <w:num w:numId="127" w16cid:durableId="1451243604">
    <w:abstractNumId w:val="126"/>
  </w:num>
  <w:num w:numId="128" w16cid:durableId="1951235474">
    <w:abstractNumId w:val="127"/>
  </w:num>
  <w:num w:numId="129" w16cid:durableId="91635168">
    <w:abstractNumId w:val="128"/>
  </w:num>
  <w:num w:numId="130" w16cid:durableId="315889093">
    <w:abstractNumId w:val="129"/>
  </w:num>
  <w:num w:numId="131" w16cid:durableId="1826050078">
    <w:abstractNumId w:val="130"/>
  </w:num>
  <w:num w:numId="132" w16cid:durableId="2006276354">
    <w:abstractNumId w:val="131"/>
  </w:num>
  <w:num w:numId="133" w16cid:durableId="1115102470">
    <w:abstractNumId w:val="132"/>
  </w:num>
  <w:num w:numId="134" w16cid:durableId="1565948916">
    <w:abstractNumId w:val="133"/>
  </w:num>
  <w:num w:numId="135" w16cid:durableId="595527385">
    <w:abstractNumId w:val="134"/>
  </w:num>
  <w:num w:numId="136" w16cid:durableId="1453286278">
    <w:abstractNumId w:val="135"/>
  </w:num>
  <w:num w:numId="137" w16cid:durableId="916019492">
    <w:abstractNumId w:val="136"/>
  </w:num>
  <w:num w:numId="138" w16cid:durableId="92937204">
    <w:abstractNumId w:val="137"/>
  </w:num>
  <w:num w:numId="139" w16cid:durableId="832795454">
    <w:abstractNumId w:val="138"/>
  </w:num>
  <w:num w:numId="140" w16cid:durableId="572396972">
    <w:abstractNumId w:val="139"/>
  </w:num>
  <w:num w:numId="141" w16cid:durableId="778456212">
    <w:abstractNumId w:val="140"/>
  </w:num>
  <w:num w:numId="142" w16cid:durableId="1336609312">
    <w:abstractNumId w:val="141"/>
  </w:num>
  <w:num w:numId="143" w16cid:durableId="117844223">
    <w:abstractNumId w:val="142"/>
  </w:num>
  <w:num w:numId="144" w16cid:durableId="232857733">
    <w:abstractNumId w:val="143"/>
  </w:num>
  <w:num w:numId="145" w16cid:durableId="18431589">
    <w:abstractNumId w:val="144"/>
  </w:num>
  <w:num w:numId="146" w16cid:durableId="2121147316">
    <w:abstractNumId w:val="145"/>
  </w:num>
  <w:num w:numId="147" w16cid:durableId="1795365498">
    <w:abstractNumId w:val="146"/>
  </w:num>
  <w:num w:numId="148" w16cid:durableId="914820810">
    <w:abstractNumId w:val="147"/>
  </w:num>
  <w:num w:numId="149" w16cid:durableId="666128748">
    <w:abstractNumId w:val="148"/>
  </w:num>
  <w:num w:numId="150" w16cid:durableId="1110859696">
    <w:abstractNumId w:val="1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0F"/>
    <w:rsid w:val="00C36698"/>
    <w:rsid w:val="00C5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813E"/>
  <w15:docId w15:val="{114EF92A-BE21-4C82-8AC1-A2F9AD6D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Regional Reliability Standard</Document_x0020_Categorization_x0020_Policy>
    <TaxCatchAll xmlns="4bd63098-0c83-43cf-abdd-085f2cc55a51">
      <Value>650</Value>
      <Value>2257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WECC-0148</TermName>
          <TermId xmlns="http://schemas.microsoft.com/office/infopath/2007/PartnerControls">9541e38b-7400-4221-9974-85052da10b63</TermId>
        </TermInfo>
        <TermInfo xmlns="http://schemas.microsoft.com/office/infopath/2007/PartnerControls">
          <TermName xmlns="http://schemas.microsoft.com/office/infopath/2007/PartnerControls">Submit and Review Comments</TermName>
          <TermId xmlns="http://schemas.microsoft.com/office/infopath/2007/PartnerControls">b87a555a-b3e8-4e12-b0c3-be4bd0ab7d0f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YWEQ7USXTMD7-3-13585</_dlc_DocId>
    <_dlc_DocIdUrl xmlns="4bd63098-0c83-43cf-abdd-085f2cc55a51">
      <Url>https://internal.wecc.org/_layouts/15/DocIdRedir.aspx?ID=YWEQ7USXTMD7-3-13585</Url>
      <Description>YWEQ7USXTMD7-3-13585</Description>
    </_dlc_DocIdUrl>
    <Jurisdiction xmlns="2fb8a92a-9032-49d6-b983-191f0a73b01f"/>
    <Standard_x0020_Family xmlns="2fb8a92a-9032-49d6-b983-191f0a73b01f">VAR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C56511D6-EA68-423F-BC25-10ED75736D26}"/>
</file>

<file path=customXml/itemProps2.xml><?xml version="1.0" encoding="utf-8"?>
<ds:datastoreItem xmlns:ds="http://schemas.openxmlformats.org/officeDocument/2006/customXml" ds:itemID="{C8C34D7A-FE1D-4D56-AFC9-694286732487}"/>
</file>

<file path=customXml/itemProps3.xml><?xml version="1.0" encoding="utf-8"?>
<ds:datastoreItem xmlns:ds="http://schemas.openxmlformats.org/officeDocument/2006/customXml" ds:itemID="{58DBE96D-2FD5-472C-ACE1-BE8EC90FF5EE}"/>
</file>

<file path=customXml/itemProps4.xml><?xml version="1.0" encoding="utf-8"?>
<ds:datastoreItem xmlns:ds="http://schemas.openxmlformats.org/officeDocument/2006/customXml" ds:itemID="{741575FC-C356-49E8-900D-2328B727C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1509</Words>
  <Characters>8602</Characters>
  <Application>Microsoft Office Word</Application>
  <DocSecurity>4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WECC-0148 VAR-501-WECC-4 - NERC Provided - NERC 45 Day Posting</dc:title>
  <dc:creator>Black, Shannon</dc:creator>
  <cp:keywords>Submit and Review Comments; WECC-0148</cp:keywords>
  <dc:description/>
  <cp:lastModifiedBy>Black, Shannon</cp:lastModifiedBy>
  <cp:revision>2</cp:revision>
  <dcterms:created xsi:type="dcterms:W3CDTF">2023-10-17T18:23:00Z</dcterms:created>
  <dcterms:modified xsi:type="dcterms:W3CDTF">2023-10-17T18:23:00Z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d9483474-d131-4f47-baed-8869959678eb</vt:lpwstr>
  </property>
  <property fmtid="{D5CDD505-2E9C-101B-9397-08002B2CF9AE}" pid="4" name="TaxKeyword">
    <vt:lpwstr>2257;#WECC-0148|9541e38b-7400-4221-9974-85052da10b63;#650;#Submit and Review Comments|b87a555a-b3e8-4e12-b0c3-be4bd0ab7d0f</vt:lpwstr>
  </property>
</Properties>
</file>